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27" w:rsidRPr="00DD18AC" w:rsidRDefault="00602327" w:rsidP="00602327">
      <w:pPr>
        <w:widowControl/>
        <w:suppressAutoHyphens w:val="0"/>
        <w:autoSpaceDE w:val="0"/>
        <w:adjustRightInd w:val="0"/>
        <w:textAlignment w:val="auto"/>
        <w:rPr>
          <w:rFonts w:ascii="DejaVuSerif" w:hAnsi="DejaVuSerif" w:cs="DejaVuSerif"/>
          <w:b/>
          <w:kern w:val="0"/>
          <w:sz w:val="24"/>
          <w:szCs w:val="24"/>
          <w:u w:val="single"/>
        </w:rPr>
      </w:pPr>
      <w:r>
        <w:rPr>
          <w:rFonts w:ascii="DejaVuSerif" w:hAnsi="DejaVuSerif" w:cs="DejaVuSerif"/>
          <w:b/>
          <w:kern w:val="0"/>
          <w:sz w:val="24"/>
          <w:szCs w:val="24"/>
          <w:u w:val="single"/>
        </w:rPr>
        <w:t xml:space="preserve">Allegato </w:t>
      </w:r>
      <w:r w:rsidRPr="00DD18AC">
        <w:rPr>
          <w:rFonts w:ascii="DejaVuSerif" w:hAnsi="DejaVuSerif" w:cs="DejaVuSerif"/>
          <w:b/>
          <w:kern w:val="0"/>
          <w:sz w:val="24"/>
          <w:szCs w:val="24"/>
          <w:u w:val="single"/>
        </w:rPr>
        <w:t>1-bis</w:t>
      </w:r>
    </w:p>
    <w:p w:rsidR="00602327" w:rsidRPr="000B5876" w:rsidRDefault="00602327" w:rsidP="00602327">
      <w:pPr>
        <w:rPr>
          <w:rFonts w:ascii="Garamond" w:hAnsi="Garamond" w:cs="Garamond"/>
          <w:sz w:val="22"/>
          <w:szCs w:val="22"/>
          <w:lang w:eastAsia="ar-SA"/>
        </w:rPr>
      </w:pPr>
    </w:p>
    <w:p w:rsidR="00602327" w:rsidRPr="00835905" w:rsidRDefault="00602327" w:rsidP="00602327">
      <w:pPr>
        <w:jc w:val="center"/>
        <w:rPr>
          <w:b/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 xml:space="preserve">SCHEMA </w:t>
      </w:r>
      <w:proofErr w:type="spellStart"/>
      <w:r w:rsidRPr="00835905">
        <w:rPr>
          <w:b/>
          <w:sz w:val="24"/>
          <w:szCs w:val="24"/>
          <w:lang w:eastAsia="ar-SA"/>
        </w:rPr>
        <w:t>DI</w:t>
      </w:r>
      <w:proofErr w:type="spellEnd"/>
      <w:r w:rsidRPr="00835905">
        <w:rPr>
          <w:b/>
          <w:sz w:val="24"/>
          <w:szCs w:val="24"/>
          <w:lang w:eastAsia="ar-SA"/>
        </w:rPr>
        <w:t xml:space="preserve"> CURRICULUM FORMATIVO E PROFESSIONALE</w:t>
      </w:r>
    </w:p>
    <w:p w:rsidR="00602327" w:rsidRPr="00835905" w:rsidRDefault="00602327" w:rsidP="00602327">
      <w:pPr>
        <w:jc w:val="center"/>
        <w:rPr>
          <w:b/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>redatto ai sensi degli artt. 46-47 DPR 445/2000</w:t>
      </w:r>
    </w:p>
    <w:p w:rsidR="00602327" w:rsidRPr="00835905" w:rsidRDefault="00602327" w:rsidP="00602327">
      <w:pPr>
        <w:jc w:val="center"/>
        <w:rPr>
          <w:b/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>(dichiarazione sostitutiva di certificazione – dichiarazione sostitutiva di atto di notorietà)</w:t>
      </w:r>
    </w:p>
    <w:p w:rsidR="00602327" w:rsidRPr="00835905" w:rsidRDefault="00602327" w:rsidP="00602327">
      <w:pPr>
        <w:jc w:val="center"/>
        <w:rPr>
          <w:b/>
          <w:sz w:val="24"/>
          <w:szCs w:val="24"/>
          <w:lang w:eastAsia="ar-SA"/>
        </w:rPr>
      </w:pPr>
    </w:p>
    <w:p w:rsidR="00602327" w:rsidRPr="00835905" w:rsidRDefault="00602327" w:rsidP="00602327">
      <w:pPr>
        <w:jc w:val="center"/>
        <w:rPr>
          <w:b/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 xml:space="preserve">Il/La sottoscritto/a____________________________________ nato a __________ (Prov. _______) il______ residente in ____________________ CAP___________ (Prov. ____), Via _______________________n. ___ C.F.__________________, ai sensi dell’art. 46 e 47 del DPR 445/2000, consapevole delle sanzioni penali, nel caso di dichiarazioni non veritiere, di formazione o uso di atti falsi, richiamate dall’art. 76 del D.P.R. n.  445/2000, </w:t>
      </w:r>
      <w:r w:rsidRPr="00835905">
        <w:rPr>
          <w:b/>
          <w:sz w:val="24"/>
          <w:szCs w:val="24"/>
          <w:u w:val="single"/>
          <w:lang w:eastAsia="ar-SA"/>
        </w:rPr>
        <w:t>dichiara</w:t>
      </w:r>
      <w:r w:rsidRPr="00835905">
        <w:rPr>
          <w:sz w:val="24"/>
          <w:szCs w:val="24"/>
          <w:lang w:eastAsia="ar-SA"/>
        </w:rPr>
        <w:t xml:space="preserve"> i seguenti stati, fatti e qualità personali:</w:t>
      </w: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>Titoli di carriera</w:t>
      </w: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Per ogni contratto subordinato a tempo indeterminato/determinato precisare: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Ente/Azienda presso il quale il servizio è stato prestato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Natura giuridica del rapporto (contratto subordinato a tempo indeterminato/determinato)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Profilo Professionale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Tipologia del rapporto (tempo pieno- parziale, indicando le ore svolte a settimana)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Attività principali svolte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Data di inizio e fine rapporto</w:t>
      </w:r>
    </w:p>
    <w:p w:rsidR="00602327" w:rsidRPr="00835905" w:rsidRDefault="00602327" w:rsidP="00602327">
      <w:pPr>
        <w:numPr>
          <w:ilvl w:val="0"/>
          <w:numId w:val="3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Indicazioni di eventuali interruzioni del rapporto di lavoro (aspettative senza assegni, ecc.)</w:t>
      </w:r>
    </w:p>
    <w:p w:rsidR="00602327" w:rsidRPr="00835905" w:rsidRDefault="00602327" w:rsidP="00602327">
      <w:pPr>
        <w:spacing w:line="480" w:lineRule="auto"/>
        <w:jc w:val="center"/>
        <w:rPr>
          <w:b/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327" w:rsidRPr="00835905" w:rsidRDefault="00602327" w:rsidP="00602327">
      <w:pPr>
        <w:rPr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>Titoli accademici e di studio</w:t>
      </w: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 xml:space="preserve">Per ogni </w:t>
      </w:r>
      <w:r w:rsidRPr="00835905">
        <w:rPr>
          <w:sz w:val="24"/>
          <w:szCs w:val="24"/>
          <w:u w:val="single"/>
          <w:lang w:eastAsia="ar-SA"/>
        </w:rPr>
        <w:t xml:space="preserve">titolo </w:t>
      </w:r>
      <w:r w:rsidRPr="00835905">
        <w:rPr>
          <w:sz w:val="24"/>
          <w:szCs w:val="24"/>
          <w:lang w:eastAsia="ar-SA"/>
        </w:rPr>
        <w:t>precisare: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Ente che ha rilasciato il titolo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Durata del corso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Data di conseguimento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Votazione riportata</w:t>
      </w:r>
    </w:p>
    <w:p w:rsidR="00602327" w:rsidRPr="00835905" w:rsidRDefault="00602327" w:rsidP="00602327">
      <w:pPr>
        <w:spacing w:line="480" w:lineRule="auto"/>
        <w:jc w:val="center"/>
        <w:rPr>
          <w:b/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327" w:rsidRPr="00835905" w:rsidRDefault="00602327" w:rsidP="00602327">
      <w:pPr>
        <w:rPr>
          <w:sz w:val="24"/>
          <w:szCs w:val="24"/>
          <w:lang w:eastAsia="ar-SA"/>
        </w:rPr>
      </w:pPr>
      <w:r w:rsidRPr="00835905">
        <w:rPr>
          <w:b/>
          <w:sz w:val="24"/>
          <w:szCs w:val="24"/>
          <w:lang w:eastAsia="ar-SA"/>
        </w:rPr>
        <w:t>Abilitazioni professionali:</w:t>
      </w: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 xml:space="preserve">Per ogni </w:t>
      </w:r>
      <w:r w:rsidRPr="00835905">
        <w:rPr>
          <w:sz w:val="24"/>
          <w:szCs w:val="24"/>
          <w:u w:val="single"/>
          <w:lang w:eastAsia="ar-SA"/>
        </w:rPr>
        <w:t xml:space="preserve">titolo </w:t>
      </w:r>
      <w:r w:rsidRPr="00835905">
        <w:rPr>
          <w:sz w:val="24"/>
          <w:szCs w:val="24"/>
          <w:lang w:eastAsia="ar-SA"/>
        </w:rPr>
        <w:t>precisare: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Ente che ha rilasciato il titolo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Durata del corso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Data di conseguimento</w:t>
      </w:r>
    </w:p>
    <w:p w:rsidR="00602327" w:rsidRPr="00835905" w:rsidRDefault="00602327" w:rsidP="00602327">
      <w:pPr>
        <w:numPr>
          <w:ilvl w:val="0"/>
          <w:numId w:val="2"/>
        </w:numPr>
        <w:autoSpaceDN/>
        <w:jc w:val="both"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lastRenderedPageBreak/>
        <w:t>Votazione riportata</w:t>
      </w:r>
    </w:p>
    <w:p w:rsidR="00602327" w:rsidRPr="00835905" w:rsidRDefault="00602327" w:rsidP="00602327">
      <w:pPr>
        <w:spacing w:line="480" w:lineRule="auto"/>
        <w:jc w:val="center"/>
        <w:rPr>
          <w:b/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327" w:rsidRPr="00835905" w:rsidRDefault="00602327" w:rsidP="00602327">
      <w:pPr>
        <w:rPr>
          <w:b/>
          <w:sz w:val="24"/>
          <w:szCs w:val="24"/>
          <w:lang w:eastAsia="ar-SA"/>
        </w:rPr>
      </w:pPr>
    </w:p>
    <w:p w:rsidR="00602327" w:rsidRPr="00835905" w:rsidRDefault="00602327" w:rsidP="00602327">
      <w:pPr>
        <w:rPr>
          <w:sz w:val="24"/>
          <w:szCs w:val="24"/>
          <w:lang w:eastAsia="ar-SA"/>
        </w:rPr>
      </w:pPr>
      <w:r w:rsidRPr="00835905">
        <w:rPr>
          <w:sz w:val="24"/>
          <w:szCs w:val="24"/>
          <w:u w:val="single"/>
          <w:lang w:eastAsia="ar-SA"/>
        </w:rPr>
        <w:t>Per ogni corso di formazione indicare:</w:t>
      </w:r>
    </w:p>
    <w:p w:rsidR="00602327" w:rsidRPr="00835905" w:rsidRDefault="00602327" w:rsidP="00602327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Oggetto;</w:t>
      </w:r>
    </w:p>
    <w:p w:rsidR="00602327" w:rsidRPr="00835905" w:rsidRDefault="00602327" w:rsidP="00602327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data e luogo di svolgimento;</w:t>
      </w:r>
    </w:p>
    <w:p w:rsidR="00602327" w:rsidRPr="00835905" w:rsidRDefault="00602327" w:rsidP="00602327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Ente organizzatore;</w:t>
      </w:r>
    </w:p>
    <w:p w:rsidR="00602327" w:rsidRPr="00835905" w:rsidRDefault="00602327" w:rsidP="00602327">
      <w:pPr>
        <w:numPr>
          <w:ilvl w:val="0"/>
          <w:numId w:val="1"/>
        </w:numPr>
        <w:autoSpaceDN/>
        <w:textAlignment w:val="auto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eventuale esame finale;</w:t>
      </w:r>
    </w:p>
    <w:p w:rsidR="00602327" w:rsidRPr="00835905" w:rsidRDefault="00602327" w:rsidP="00602327">
      <w:pPr>
        <w:spacing w:line="480" w:lineRule="auto"/>
        <w:jc w:val="center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327" w:rsidRPr="00835905" w:rsidRDefault="00602327" w:rsidP="00602327">
      <w:pPr>
        <w:rPr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 xml:space="preserve">Il/la sottoscritto/a </w:t>
      </w:r>
      <w:r w:rsidRPr="00835905">
        <w:rPr>
          <w:b/>
          <w:sz w:val="24"/>
          <w:szCs w:val="24"/>
          <w:u w:val="single"/>
          <w:lang w:eastAsia="ar-SA"/>
        </w:rPr>
        <w:t>dichiara</w:t>
      </w:r>
      <w:r w:rsidRPr="00835905">
        <w:rPr>
          <w:sz w:val="24"/>
          <w:szCs w:val="24"/>
          <w:lang w:eastAsia="ar-SA"/>
        </w:rPr>
        <w:t xml:space="preserve">, altresì, di aver preso visione dell’informativa prevista dal GDPR 679/16 e dal </w:t>
      </w:r>
      <w:proofErr w:type="spellStart"/>
      <w:r w:rsidRPr="00835905">
        <w:rPr>
          <w:sz w:val="24"/>
          <w:szCs w:val="24"/>
          <w:lang w:eastAsia="ar-SA"/>
        </w:rPr>
        <w:t>D.Lgs.</w:t>
      </w:r>
      <w:proofErr w:type="spellEnd"/>
      <w:r w:rsidRPr="00835905">
        <w:rPr>
          <w:sz w:val="24"/>
          <w:szCs w:val="24"/>
          <w:lang w:eastAsia="ar-SA"/>
        </w:rPr>
        <w:t xml:space="preserve"> 196/2003 (Codice in materia di protezione dei da personali – allegato 3), di essere quindi venuto a conoscenza delle modalità e delle finalità del trattamento dei dati comunicati e di esprimere il consenso al trattamento dei dati personali medesimi.</w:t>
      </w: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</w:p>
    <w:p w:rsidR="00602327" w:rsidRPr="00835905" w:rsidRDefault="00602327" w:rsidP="00602327">
      <w:pPr>
        <w:jc w:val="both"/>
        <w:rPr>
          <w:sz w:val="24"/>
          <w:szCs w:val="24"/>
          <w:lang w:eastAsia="ar-SA"/>
        </w:rPr>
      </w:pPr>
      <w:r w:rsidRPr="00835905">
        <w:rPr>
          <w:sz w:val="24"/>
          <w:szCs w:val="24"/>
          <w:lang w:eastAsia="ar-SA"/>
        </w:rPr>
        <w:t>DATA _____________________________ FIRMA____________________</w:t>
      </w:r>
    </w:p>
    <w:p w:rsidR="00602327" w:rsidRPr="0013355F" w:rsidRDefault="00602327" w:rsidP="00602327">
      <w:pPr>
        <w:spacing w:line="360" w:lineRule="auto"/>
        <w:jc w:val="both"/>
      </w:pPr>
    </w:p>
    <w:p w:rsidR="00602327" w:rsidRPr="0013355F" w:rsidRDefault="00602327" w:rsidP="00602327">
      <w:pPr>
        <w:autoSpaceDN/>
        <w:textAlignment w:val="auto"/>
      </w:pPr>
    </w:p>
    <w:p w:rsidR="00602327" w:rsidRDefault="00602327" w:rsidP="00602327">
      <w:pPr>
        <w:pStyle w:val="Standard"/>
        <w:tabs>
          <w:tab w:val="left" w:pos="993"/>
          <w:tab w:val="left" w:pos="5670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602327" w:rsidRDefault="00602327" w:rsidP="00602327">
      <w:pPr>
        <w:pStyle w:val="Standard"/>
        <w:tabs>
          <w:tab w:val="left" w:pos="993"/>
          <w:tab w:val="left" w:pos="5670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602327" w:rsidRDefault="00602327" w:rsidP="00602327">
      <w:pPr>
        <w:pStyle w:val="Standard"/>
        <w:tabs>
          <w:tab w:val="left" w:pos="993"/>
          <w:tab w:val="left" w:pos="5670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36336" w:rsidRDefault="006042C3"/>
    <w:sectPr w:rsidR="00836336" w:rsidSect="006340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Times New Roman" w:hAnsi="Times New Roman" w:cs="Times New Roman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4"/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Times New Roman" w:hAnsi="Times New Roman" w:cs="Tahoma" w:hint="default"/>
        <w:b/>
        <w:i/>
        <w:sz w:val="22"/>
        <w:szCs w:val="22"/>
      </w:rPr>
    </w:lvl>
  </w:abstractNum>
  <w:abstractNum w:abstractNumId="2">
    <w:nsid w:val="00000009"/>
    <w:multiLevelType w:val="singleLevel"/>
    <w:tmpl w:val="00000009"/>
    <w:name w:val="WW8Num9"/>
    <w:lvl w:ilvl="0">
      <w:start w:val="14"/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2327"/>
    <w:rsid w:val="004663BA"/>
    <w:rsid w:val="00594518"/>
    <w:rsid w:val="00602327"/>
    <w:rsid w:val="006042C3"/>
    <w:rsid w:val="0063405C"/>
    <w:rsid w:val="00A2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3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2327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s.mantero</dc:creator>
  <cp:lastModifiedBy>s.mantero</cp:lastModifiedBy>
  <cp:revision>2</cp:revision>
  <dcterms:created xsi:type="dcterms:W3CDTF">2026-04-15T11:10:00Z</dcterms:created>
  <dcterms:modified xsi:type="dcterms:W3CDTF">2026-04-15T11:10:00Z</dcterms:modified>
</cp:coreProperties>
</file>